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41" w:rsidRDefault="001D1FC8">
      <w:pPr>
        <w:pStyle w:val="Word"/>
        <w:rPr>
          <w:rFonts w:hAnsi="ＭＳ 明朝" w:hint="default"/>
        </w:rPr>
      </w:pPr>
      <w:r>
        <w:rPr>
          <w:rFonts w:hAnsi="ＭＳ 明朝"/>
        </w:rPr>
        <w:t>第２</w:t>
      </w:r>
      <w:r w:rsidR="001F7241">
        <w:rPr>
          <w:rFonts w:hAnsi="ＭＳ 明朝"/>
        </w:rPr>
        <w:t>号</w:t>
      </w:r>
      <w:r w:rsidR="00BF0CBD">
        <w:rPr>
          <w:rFonts w:hAnsi="ＭＳ 明朝"/>
        </w:rPr>
        <w:t>様式（第５条関係）</w:t>
      </w:r>
    </w:p>
    <w:p w:rsidR="001F7241" w:rsidRDefault="001F7241">
      <w:pPr>
        <w:pStyle w:val="Word"/>
        <w:jc w:val="center"/>
        <w:rPr>
          <w:rFonts w:hAnsi="ＭＳ 明朝" w:hint="default"/>
        </w:rPr>
      </w:pPr>
      <w:r>
        <w:rPr>
          <w:rFonts w:hAnsi="ＭＳ 明朝"/>
        </w:rPr>
        <w:t>再生可能エネルギー発電設備の</w:t>
      </w:r>
      <w:r w:rsidR="002D2629">
        <w:rPr>
          <w:rFonts w:hAnsi="ＭＳ 明朝"/>
        </w:rPr>
        <w:t>設置に係る</w:t>
      </w:r>
      <w:r w:rsidR="00997B4F">
        <w:rPr>
          <w:rFonts w:hAnsi="ＭＳ 明朝"/>
        </w:rPr>
        <w:t>事業計画</w:t>
      </w:r>
      <w:r>
        <w:rPr>
          <w:rFonts w:hAnsi="ＭＳ 明朝"/>
        </w:rPr>
        <w:t>変更届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年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月</w:t>
      </w:r>
      <w:r>
        <w:rPr>
          <w:rFonts w:hAnsi="ＭＳ 明朝"/>
          <w:w w:val="66"/>
        </w:rPr>
        <w:t xml:space="preserve">　　　</w:t>
      </w:r>
      <w:r>
        <w:rPr>
          <w:rFonts w:hAnsi="ＭＳ 明朝"/>
        </w:rPr>
        <w:t>日</w:t>
      </w:r>
    </w:p>
    <w:p w:rsidR="001F7241" w:rsidRDefault="00EF7F41">
      <w:pPr>
        <w:pStyle w:val="Word"/>
        <w:jc w:val="lef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B4262">
        <w:rPr>
          <w:rFonts w:hAnsi="ＭＳ 明朝"/>
        </w:rPr>
        <w:t>南さつま</w:t>
      </w:r>
      <w:r w:rsidR="00335BD0">
        <w:rPr>
          <w:rFonts w:hAnsi="ＭＳ 明朝"/>
        </w:rPr>
        <w:t>市長　　　様</w:t>
      </w: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事業者　住　　所　　　　　　　　</w:t>
      </w:r>
      <w:r>
        <w:rPr>
          <w:rFonts w:hAnsi="ＭＳ 明朝"/>
          <w:w w:val="66"/>
        </w:rPr>
        <w:t xml:space="preserve">　　　　　　　　　</w:t>
      </w:r>
    </w:p>
    <w:p w:rsidR="001F7241" w:rsidRDefault="009271F6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氏　　名　　　　　　　　　　　　　　</w:t>
      </w:r>
      <w:bookmarkStart w:id="0" w:name="_GoBack"/>
      <w:bookmarkEnd w:id="0"/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</w:p>
    <w:p w:rsidR="001F7241" w:rsidRDefault="001F7241">
      <w:pPr>
        <w:pStyle w:val="Word"/>
        <w:wordWrap w:val="0"/>
        <w:jc w:val="right"/>
        <w:rPr>
          <w:rFonts w:hAnsi="ＭＳ 明朝" w:hint="default"/>
        </w:rPr>
      </w:pPr>
      <w:r>
        <w:rPr>
          <w:rFonts w:hAnsi="ＭＳ 明朝"/>
        </w:rPr>
        <w:t xml:space="preserve">電話番号　　　　　　　　　　　　　　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4B4262" w:rsidP="002869BE">
      <w:pPr>
        <w:pStyle w:val="Word"/>
        <w:ind w:firstLineChars="100" w:firstLine="252"/>
        <w:jc w:val="left"/>
        <w:rPr>
          <w:rFonts w:hAnsi="ＭＳ 明朝" w:hint="default"/>
        </w:rPr>
      </w:pPr>
      <w:r>
        <w:rPr>
          <w:rFonts w:hAnsi="ＭＳ 明朝"/>
        </w:rPr>
        <w:t>南さつま</w:t>
      </w:r>
      <w:r w:rsidR="002065D4">
        <w:rPr>
          <w:rFonts w:hAnsi="ＭＳ 明朝"/>
        </w:rPr>
        <w:t>市</w:t>
      </w:r>
      <w:r w:rsidR="001F7241">
        <w:rPr>
          <w:rFonts w:hAnsi="ＭＳ 明朝"/>
        </w:rPr>
        <w:t>再生</w:t>
      </w:r>
      <w:r w:rsidR="00EF7F41">
        <w:rPr>
          <w:rFonts w:hAnsi="ＭＳ 明朝"/>
        </w:rPr>
        <w:t>可能エネルギー発電設備の設置</w:t>
      </w:r>
      <w:r w:rsidR="00D17C7F" w:rsidRPr="005E4F1B">
        <w:rPr>
          <w:rFonts w:hAnsi="ＭＳ 明朝"/>
        </w:rPr>
        <w:t>に関する</w:t>
      </w:r>
      <w:r w:rsidR="001C1AD4">
        <w:rPr>
          <w:rFonts w:hAnsi="ＭＳ 明朝"/>
        </w:rPr>
        <w:t>要綱第５条</w:t>
      </w:r>
      <w:r w:rsidR="00B419C7">
        <w:rPr>
          <w:rFonts w:hAnsi="ＭＳ 明朝"/>
        </w:rPr>
        <w:t>の規定により、</w:t>
      </w:r>
      <w:r w:rsidR="001F7241">
        <w:rPr>
          <w:rFonts w:hAnsi="ＭＳ 明朝"/>
        </w:rPr>
        <w:t>下記のとおり届け出ます。</w:t>
      </w:r>
    </w:p>
    <w:p w:rsidR="001F7241" w:rsidRDefault="001F7241">
      <w:pPr>
        <w:pStyle w:val="Word"/>
        <w:jc w:val="left"/>
        <w:rPr>
          <w:rFonts w:hAnsi="ＭＳ 明朝" w:hint="default"/>
        </w:rPr>
      </w:pPr>
    </w:p>
    <w:p w:rsidR="001F7241" w:rsidRDefault="001F7241">
      <w:pPr>
        <w:pStyle w:val="10"/>
        <w:rPr>
          <w:rFonts w:hAnsi="ＭＳ 明朝" w:hint="default"/>
        </w:rPr>
      </w:pPr>
      <w:r>
        <w:rPr>
          <w:rFonts w:hAnsi="ＭＳ 明朝"/>
        </w:rPr>
        <w:t>記</w:t>
      </w:r>
    </w:p>
    <w:tbl>
      <w:tblPr>
        <w:tblW w:w="0" w:type="auto"/>
        <w:tblInd w:w="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6566"/>
      </w:tblGrid>
      <w:tr w:rsidR="001F7241" w:rsidTr="00B2755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B2755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発電設備の種類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F7F41" w:rsidRDefault="001F7241" w:rsidP="009507DD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□太陽光発電設備　□風力発電設備　</w:t>
            </w:r>
            <w:r w:rsidR="001911E4">
              <w:rPr>
                <w:rFonts w:hAnsi="ＭＳ 明朝"/>
              </w:rPr>
              <w:t>□</w:t>
            </w:r>
            <w:r w:rsidR="00EF7F41">
              <w:rPr>
                <w:rFonts w:hAnsi="ＭＳ 明朝"/>
              </w:rPr>
              <w:t>水力発電設備</w:t>
            </w:r>
          </w:p>
          <w:p w:rsidR="00EF7F41" w:rsidRPr="00EF7F41" w:rsidRDefault="009507DD" w:rsidP="009507DD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□地熱発電設備　</w:t>
            </w:r>
            <w:r w:rsidR="009921B1">
              <w:rPr>
                <w:rFonts w:hAnsi="ＭＳ 明朝"/>
              </w:rPr>
              <w:t xml:space="preserve">□バイオマス発電設備　</w:t>
            </w:r>
          </w:p>
        </w:tc>
      </w:tr>
      <w:tr w:rsidR="001F7241" w:rsidTr="00B2755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B2755D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設備名称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B2755D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B2755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B2755D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設置場所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B2755D">
            <w:pPr>
              <w:spacing w:line="480" w:lineRule="auto"/>
              <w:rPr>
                <w:rFonts w:hint="default"/>
              </w:rPr>
            </w:pPr>
          </w:p>
        </w:tc>
      </w:tr>
      <w:tr w:rsidR="001F7241" w:rsidTr="00B2755D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B2755D">
            <w:pPr>
              <w:spacing w:line="48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当初の届出日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 w:rsidP="00B2755D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</w:tc>
      </w:tr>
      <w:tr w:rsidR="001F7241" w:rsidTr="00B2755D">
        <w:trPr>
          <w:trHeight w:val="398"/>
        </w:trPr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7241" w:rsidRDefault="001F7241" w:rsidP="00B2755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変更の内容</w:t>
            </w:r>
          </w:p>
        </w:tc>
        <w:tc>
          <w:tcPr>
            <w:tcW w:w="6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rPr>
                <w:rFonts w:hint="default"/>
              </w:rPr>
            </w:pPr>
          </w:p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  <w:tr w:rsidR="001F7241">
        <w:trPr>
          <w:trHeight w:val="398"/>
        </w:trPr>
        <w:tc>
          <w:tcPr>
            <w:tcW w:w="21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  <w:tc>
          <w:tcPr>
            <w:tcW w:w="6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241" w:rsidRDefault="001F7241">
            <w:pPr>
              <w:pStyle w:val="Word"/>
              <w:rPr>
                <w:rFonts w:hint="default"/>
              </w:rPr>
            </w:pPr>
          </w:p>
        </w:tc>
      </w:tr>
    </w:tbl>
    <w:p w:rsidR="001F7241" w:rsidRDefault="00935FC3" w:rsidP="00013652">
      <w:pPr>
        <w:pStyle w:val="Word"/>
        <w:ind w:firstLineChars="50" w:firstLine="126"/>
        <w:rPr>
          <w:rFonts w:hAnsi="ＭＳ 明朝" w:hint="default"/>
        </w:rPr>
      </w:pPr>
      <w:r>
        <w:rPr>
          <w:rFonts w:hAnsi="ＭＳ 明朝"/>
        </w:rPr>
        <w:t>※</w:t>
      </w:r>
      <w:r w:rsidR="00B419C7">
        <w:rPr>
          <w:rFonts w:hAnsi="ＭＳ 明朝"/>
        </w:rPr>
        <w:t>別表に掲げる書類のうち、</w:t>
      </w:r>
      <w:r w:rsidR="001F7241">
        <w:rPr>
          <w:rFonts w:hAnsi="ＭＳ 明朝"/>
        </w:rPr>
        <w:t>変更に係るものを添付</w:t>
      </w:r>
      <w:r>
        <w:rPr>
          <w:rFonts w:hAnsi="ＭＳ 明朝"/>
        </w:rPr>
        <w:t>すること</w:t>
      </w:r>
      <w:r w:rsidR="001F7241">
        <w:rPr>
          <w:rFonts w:hAnsi="ＭＳ 明朝"/>
        </w:rPr>
        <w:t>。</w:t>
      </w:r>
    </w:p>
    <w:p w:rsidR="0025068D" w:rsidRDefault="0025068D" w:rsidP="0025068D">
      <w:pPr>
        <w:pStyle w:val="Word"/>
        <w:ind w:firstLineChars="50" w:firstLine="126"/>
        <w:rPr>
          <w:rFonts w:hAnsi="ＭＳ 明朝" w:hint="default"/>
          <w:color w:val="auto"/>
        </w:rPr>
      </w:pPr>
      <w:r>
        <w:rPr>
          <w:rFonts w:hAnsi="ＭＳ 明朝"/>
          <w:color w:val="auto"/>
        </w:rPr>
        <w:t>※本届出書及び添付書類については、必要最小限の範囲内で関係部署</w:t>
      </w:r>
      <w:r w:rsidRPr="009518EA">
        <w:rPr>
          <w:rFonts w:hAnsi="ＭＳ 明朝"/>
          <w:color w:val="auto"/>
        </w:rPr>
        <w:t>において</w:t>
      </w:r>
    </w:p>
    <w:p w:rsidR="0025068D" w:rsidRPr="009518EA" w:rsidRDefault="0025068D" w:rsidP="0025068D">
      <w:pPr>
        <w:pStyle w:val="Word"/>
        <w:ind w:firstLineChars="150" w:firstLine="378"/>
        <w:rPr>
          <w:rFonts w:hAnsi="ＭＳ 明朝" w:hint="default"/>
          <w:color w:val="auto"/>
        </w:rPr>
      </w:pPr>
      <w:r w:rsidRPr="009518EA">
        <w:rPr>
          <w:rFonts w:hAnsi="ＭＳ 明朝"/>
          <w:color w:val="auto"/>
        </w:rPr>
        <w:t>共有することがあります。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66"/>
        <w:gridCol w:w="8206"/>
      </w:tblGrid>
      <w:tr w:rsidR="00251193" w:rsidRPr="001F5480" w:rsidTr="000945AB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1193" w:rsidRPr="001F5480" w:rsidRDefault="00251193" w:rsidP="000945AB">
            <w:pPr>
              <w:rPr>
                <w:rFonts w:hAnsi="ＭＳ 明朝" w:cs="ＭＳ明朝-WinCharSetFFFF-H" w:hint="default"/>
                <w:b/>
              </w:rPr>
            </w:pPr>
            <w:r>
              <w:rPr>
                <w:rFonts w:hAnsi="ＭＳ 明朝" w:cs="ＭＳ明朝-WinCharSetFFFF-H"/>
                <w:b/>
              </w:rPr>
              <w:lastRenderedPageBreak/>
              <w:t>別表</w:t>
            </w:r>
          </w:p>
        </w:tc>
      </w:tr>
      <w:tr w:rsidR="00251193" w:rsidTr="000945AB">
        <w:trPr>
          <w:trHeight w:val="432"/>
        </w:trPr>
        <w:tc>
          <w:tcPr>
            <w:tcW w:w="8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51193" w:rsidRDefault="002C50FF" w:rsidP="002C50FF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１</w:t>
            </w:r>
          </w:p>
        </w:tc>
        <w:tc>
          <w:tcPr>
            <w:tcW w:w="820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51193" w:rsidRDefault="00251193" w:rsidP="000945AB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位置図</w:t>
            </w:r>
          </w:p>
        </w:tc>
      </w:tr>
      <w:tr w:rsidR="00251193" w:rsidTr="000945AB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251193" w:rsidRDefault="002C50FF" w:rsidP="002C50FF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２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251193" w:rsidRDefault="00251193" w:rsidP="000945AB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地籍図（地番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所有者を記入）</w:t>
            </w:r>
          </w:p>
        </w:tc>
      </w:tr>
      <w:tr w:rsidR="00251193" w:rsidRPr="00542E2D" w:rsidTr="000945AB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251193" w:rsidRDefault="002C50FF" w:rsidP="002C50FF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３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251193" w:rsidRPr="00542E2D" w:rsidRDefault="00251193" w:rsidP="000945AB">
            <w:pPr>
              <w:rPr>
                <w:rFonts w:hAnsi="ＭＳ 明朝" w:cs="ＭＳ明朝-WinCharSetFFFF-H" w:hint="default"/>
              </w:rPr>
            </w:pPr>
            <w:r w:rsidRPr="00DB22E7">
              <w:rPr>
                <w:rFonts w:hAnsi="ＭＳ 明朝" w:cs="ＭＳ明朝-WinCharSetFFFF-H"/>
              </w:rPr>
              <w:t>土地利用計画図（縮尺が１／１０００以上）</w:t>
            </w:r>
          </w:p>
        </w:tc>
      </w:tr>
      <w:tr w:rsidR="00251193" w:rsidTr="000945AB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251193" w:rsidRDefault="002C50FF" w:rsidP="002C50FF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４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251193" w:rsidRDefault="00251193" w:rsidP="000945AB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設置設計図（平面図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立面図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断面図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配線図）</w:t>
            </w:r>
          </w:p>
        </w:tc>
      </w:tr>
      <w:tr w:rsidR="00251193" w:rsidTr="000945AB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251193" w:rsidRDefault="002C50FF" w:rsidP="002C50FF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５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251193" w:rsidRDefault="00251193" w:rsidP="000945AB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給排水計画図（平面図）</w:t>
            </w:r>
          </w:p>
        </w:tc>
      </w:tr>
      <w:tr w:rsidR="00251193" w:rsidRPr="00832BC3" w:rsidTr="000945AB">
        <w:trPr>
          <w:trHeight w:val="432"/>
        </w:trPr>
        <w:tc>
          <w:tcPr>
            <w:tcW w:w="866" w:type="dxa"/>
            <w:tcBorders>
              <w:top w:val="nil"/>
              <w:bottom w:val="nil"/>
              <w:right w:val="nil"/>
            </w:tcBorders>
            <w:vAlign w:val="center"/>
          </w:tcPr>
          <w:p w:rsidR="00251193" w:rsidRDefault="002C50FF" w:rsidP="002C50FF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６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</w:tcBorders>
            <w:vAlign w:val="center"/>
          </w:tcPr>
          <w:p w:rsidR="00251193" w:rsidRPr="00832BC3" w:rsidRDefault="00251193" w:rsidP="000945AB">
            <w:pPr>
              <w:rPr>
                <w:rFonts w:hAnsi="ＭＳ 明朝" w:cs="ＭＳ明朝-WinCharSetFFFF-H" w:hint="default"/>
                <w:highlight w:val="yellow"/>
              </w:rPr>
            </w:pPr>
            <w:r w:rsidRPr="00DC7C54">
              <w:rPr>
                <w:rFonts w:hAnsi="ＭＳ 明朝" w:cs="ＭＳ明朝-WinCharSetFFFF-H"/>
              </w:rPr>
              <w:t>排水施設構造図（平面図、立面図、</w:t>
            </w:r>
            <w:r>
              <w:rPr>
                <w:rFonts w:hAnsi="ＭＳ 明朝" w:cs="ＭＳ明朝-WinCharSetFFFF-H"/>
              </w:rPr>
              <w:t>断面図）</w:t>
            </w:r>
          </w:p>
        </w:tc>
      </w:tr>
      <w:tr w:rsidR="00251193" w:rsidTr="000945AB">
        <w:trPr>
          <w:trHeight w:val="432"/>
        </w:trPr>
        <w:tc>
          <w:tcPr>
            <w:tcW w:w="866" w:type="dxa"/>
            <w:tcBorders>
              <w:top w:val="nil"/>
              <w:right w:val="nil"/>
            </w:tcBorders>
            <w:vAlign w:val="center"/>
          </w:tcPr>
          <w:p w:rsidR="00251193" w:rsidRDefault="002C50FF" w:rsidP="002C50FF">
            <w:pPr>
              <w:jc w:val="center"/>
              <w:rPr>
                <w:rFonts w:asciiTheme="minorEastAsia" w:hAnsiTheme="minorEastAsia" w:hint="default"/>
              </w:rPr>
            </w:pPr>
            <w:r>
              <w:rPr>
                <w:rFonts w:asciiTheme="minorEastAsia" w:hAnsiTheme="minorEastAsia"/>
              </w:rPr>
              <w:t>７</w:t>
            </w:r>
          </w:p>
        </w:tc>
        <w:tc>
          <w:tcPr>
            <w:tcW w:w="8206" w:type="dxa"/>
            <w:tcBorders>
              <w:top w:val="nil"/>
              <w:left w:val="nil"/>
            </w:tcBorders>
            <w:vAlign w:val="center"/>
          </w:tcPr>
          <w:p w:rsidR="00251193" w:rsidRDefault="00251193" w:rsidP="000945AB">
            <w:pPr>
              <w:rPr>
                <w:rFonts w:asciiTheme="minorEastAsia" w:hAnsiTheme="minorEastAsia" w:hint="default"/>
              </w:rPr>
            </w:pPr>
            <w:r w:rsidRPr="00DB22E7">
              <w:rPr>
                <w:rFonts w:hAnsi="ＭＳ 明朝" w:cs="ＭＳ明朝-WinCharSetFFFF-H"/>
              </w:rPr>
              <w:t>その他市長が必要と認める資料（会社概要</w:t>
            </w:r>
            <w:r>
              <w:rPr>
                <w:rFonts w:hAnsi="ＭＳ 明朝" w:cs="ＭＳ明朝-WinCharSetFFFF-H"/>
              </w:rPr>
              <w:t>、</w:t>
            </w:r>
            <w:r w:rsidRPr="00DB22E7">
              <w:rPr>
                <w:rFonts w:hAnsi="ＭＳ 明朝" w:cs="ＭＳ明朝-WinCharSetFFFF-H"/>
              </w:rPr>
              <w:t>住民説明会議事録など）</w:t>
            </w:r>
          </w:p>
        </w:tc>
      </w:tr>
    </w:tbl>
    <w:p w:rsidR="00251193" w:rsidRPr="00251193" w:rsidRDefault="00251193" w:rsidP="00251193">
      <w:pPr>
        <w:pStyle w:val="Word"/>
        <w:ind w:firstLineChars="100" w:firstLine="252"/>
        <w:rPr>
          <w:rFonts w:hAnsi="ＭＳ 明朝" w:hint="default"/>
        </w:rPr>
      </w:pPr>
    </w:p>
    <w:sectPr w:rsidR="00251193" w:rsidRPr="00251193" w:rsidSect="00013652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397" w:footer="346" w:gutter="0"/>
      <w:cols w:space="720"/>
      <w:docGrid w:type="linesAndChars" w:linePitch="38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5E" w:rsidRDefault="00433A5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33A5E" w:rsidRDefault="00433A5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241" w:rsidRDefault="001F7241">
    <w:pPr>
      <w:framePr w:wrap="auto" w:vAnchor="page" w:hAnchor="margin" w:xAlign="center" w:y="16203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6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1F7241" w:rsidRDefault="001F72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5E" w:rsidRDefault="00433A5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33A5E" w:rsidRDefault="00433A5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5" w15:restartNumberingAfterBreak="0">
    <w:nsid w:val="00000006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6" w15:restartNumberingAfterBreak="0">
    <w:nsid w:val="00000007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1" w15:restartNumberingAfterBreak="0">
    <w:nsid w:val="0000000C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2" w15:restartNumberingAfterBreak="0">
    <w:nsid w:val="0000000D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3" w15:restartNumberingAfterBreak="0">
    <w:nsid w:val="0000000E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4" w15:restartNumberingAfterBreak="0">
    <w:nsid w:val="0000000F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6" w15:restartNumberingAfterBreak="0">
    <w:nsid w:val="00000011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7" w15:restartNumberingAfterBreak="0">
    <w:nsid w:val="00000012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8" w15:restartNumberingAfterBreak="0">
    <w:nsid w:val="00000013"/>
    <w:multiLevelType w:val="multilevel"/>
    <w:tmpl w:val="00000000"/>
    <w:name w:val="アウトライン15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19" w15:restartNumberingAfterBreak="0">
    <w:nsid w:val="00000014"/>
    <w:multiLevelType w:val="multilevel"/>
    <w:tmpl w:val="00000000"/>
    <w:name w:val="アウトライン14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00"/>
    <w:name w:val="アウトライン13"/>
    <w:lvl w:ilvl="0">
      <w:start w:val="1"/>
      <w:numFmt w:val="decimalFullWidth"/>
      <w:lvlText w:val="(%1)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1" w15:restartNumberingAfterBreak="0">
    <w:nsid w:val="00000016"/>
    <w:multiLevelType w:val="multilevel"/>
    <w:tmpl w:val="00000000"/>
    <w:name w:val="アウトライン1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2" w15:restartNumberingAfterBreak="0">
    <w:nsid w:val="00000017"/>
    <w:multiLevelType w:val="multilevel"/>
    <w:tmpl w:val="00000000"/>
    <w:name w:val="アウトライン1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3" w15:restartNumberingAfterBreak="0">
    <w:nsid w:val="00000018"/>
    <w:multiLevelType w:val="multilevel"/>
    <w:tmpl w:val="00000000"/>
    <w:name w:val="アウトライン1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4" w15:restartNumberingAfterBreak="0">
    <w:nsid w:val="00000019"/>
    <w:multiLevelType w:val="multilevel"/>
    <w:tmpl w:val="00000000"/>
    <w:name w:val="アウトライン9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25" w15:restartNumberingAfterBreak="0">
    <w:nsid w:val="0000001A"/>
    <w:multiLevelType w:val="multilevel"/>
    <w:tmpl w:val="00000000"/>
    <w:name w:val="アウトライン8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00"/>
    <w:name w:val="アウトライン7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00"/>
    <w:name w:val="アウトライン6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00"/>
    <w:name w:val="アウトライン5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9" w15:restartNumberingAfterBreak="0">
    <w:nsid w:val="0000001E"/>
    <w:multiLevelType w:val="multilevel"/>
    <w:tmpl w:val="00000000"/>
    <w:name w:val="アウトライン4"/>
    <w:lvl w:ilvl="0">
      <w:start w:val="1"/>
      <w:numFmt w:val="decimal"/>
      <w:lvlText w:val="（%1）"/>
      <w:lvlJc w:val="left"/>
      <w:pPr>
        <w:widowControl w:val="0"/>
        <w:tabs>
          <w:tab w:val="left" w:pos="480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0" w15:restartNumberingAfterBreak="0">
    <w:nsid w:val="0000001F"/>
    <w:multiLevelType w:val="multilevel"/>
    <w:tmpl w:val="00000000"/>
    <w:name w:val="アウトライン3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1" w15:restartNumberingAfterBreak="0">
    <w:nsid w:val="00000020"/>
    <w:multiLevelType w:val="multilevel"/>
    <w:tmpl w:val="00000000"/>
    <w:name w:val="アウトライン2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2" w15:restartNumberingAfterBreak="0">
    <w:nsid w:val="00000021"/>
    <w:multiLevelType w:val="multilevel"/>
    <w:tmpl w:val="00000000"/>
    <w:name w:val="アウトライン1"/>
    <w:lvl w:ilvl="0">
      <w:numFmt w:val="bullet"/>
      <w:lvlText w:val="・"/>
      <w:lvlJc w:val="left"/>
      <w:pPr>
        <w:widowControl w:val="0"/>
        <w:tabs>
          <w:tab w:val="left" w:pos="359"/>
        </w:tabs>
        <w:ind w:left="359" w:hanging="359"/>
      </w:pPr>
      <w:rPr>
        <w:rFonts w:ascii="ＭＳ Ｐ明朝" w:hAnsi="ＭＳ Ｐ明朝"/>
        <w:u w:val="none"/>
      </w:rPr>
    </w:lvl>
    <w:lvl w:ilvl="1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679"/>
        </w:tabs>
        <w:ind w:left="167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099"/>
        </w:tabs>
        <w:ind w:left="209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519"/>
        </w:tabs>
        <w:ind w:left="251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00"/>
    <w:name w:val="アウトライン0"/>
    <w:lvl w:ilvl="0">
      <w:start w:val="1"/>
      <w:numFmt w:val="decimal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4" w15:restartNumberingAfterBreak="0">
    <w:nsid w:val="00000023"/>
    <w:multiLevelType w:val="multilevel"/>
    <w:tmpl w:val="00000000"/>
    <w:name w:val="アウトライン17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19"/>
        </w:tabs>
        <w:ind w:left="101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abstractNum w:abstractNumId="35" w15:restartNumberingAfterBreak="0">
    <w:nsid w:val="00000024"/>
    <w:multiLevelType w:val="multilevel"/>
    <w:tmpl w:val="00000000"/>
    <w:name w:val="アウトライン16"/>
    <w:lvl w:ilvl="0">
      <w:start w:val="1"/>
      <w:numFmt w:val="decimalFullWidth"/>
      <w:lvlText w:val="（%1）"/>
      <w:lvlJc w:val="left"/>
      <w:pPr>
        <w:widowControl w:val="0"/>
        <w:tabs>
          <w:tab w:val="left" w:pos="840"/>
        </w:tabs>
        <w:ind w:left="900" w:hanging="719"/>
      </w:pPr>
    </w:lvl>
    <w:lvl w:ilvl="1">
      <w:numFmt w:val="bullet"/>
      <w:lvlText w:val="○"/>
      <w:lvlJc w:val="left"/>
      <w:pPr>
        <w:widowControl w:val="0"/>
        <w:tabs>
          <w:tab w:val="left" w:pos="960"/>
        </w:tabs>
        <w:ind w:left="960" w:hanging="359"/>
      </w:pPr>
      <w:rPr>
        <w:rFonts w:ascii="ＭＳ Ｐ明朝" w:eastAsia="ＭＳ Ｐ明朝" w:hAnsi="ＭＳ Ｐ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39"/>
        </w:tabs>
        <w:ind w:left="14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6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19"/>
        </w:tabs>
        <w:ind w:left="31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19"/>
        </w:tabs>
        <w:ind w:left="31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19"/>
        </w:tabs>
        <w:ind w:left="31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26"/>
  <w:drawingGridVerticalSpacing w:val="193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C"/>
    <w:rsid w:val="00013652"/>
    <w:rsid w:val="00043B5E"/>
    <w:rsid w:val="00060AC7"/>
    <w:rsid w:val="000B4895"/>
    <w:rsid w:val="000B5EF6"/>
    <w:rsid w:val="000B7013"/>
    <w:rsid w:val="000C0EBC"/>
    <w:rsid w:val="000D31C6"/>
    <w:rsid w:val="00103EFF"/>
    <w:rsid w:val="001911E4"/>
    <w:rsid w:val="001977A8"/>
    <w:rsid w:val="001C1AD4"/>
    <w:rsid w:val="001D1FC8"/>
    <w:rsid w:val="001F7241"/>
    <w:rsid w:val="002065D4"/>
    <w:rsid w:val="0025068D"/>
    <w:rsid w:val="00251193"/>
    <w:rsid w:val="002869BE"/>
    <w:rsid w:val="002C50FF"/>
    <w:rsid w:val="002D2629"/>
    <w:rsid w:val="00335BD0"/>
    <w:rsid w:val="00346945"/>
    <w:rsid w:val="003F3E4E"/>
    <w:rsid w:val="00425C65"/>
    <w:rsid w:val="00433A5E"/>
    <w:rsid w:val="004B37DB"/>
    <w:rsid w:val="004B4262"/>
    <w:rsid w:val="004C6D7A"/>
    <w:rsid w:val="004C6DA9"/>
    <w:rsid w:val="005E4F1B"/>
    <w:rsid w:val="00667D9E"/>
    <w:rsid w:val="006C014E"/>
    <w:rsid w:val="00766107"/>
    <w:rsid w:val="00797B1D"/>
    <w:rsid w:val="007F591E"/>
    <w:rsid w:val="008E1CEE"/>
    <w:rsid w:val="008F764A"/>
    <w:rsid w:val="009271F6"/>
    <w:rsid w:val="009347D1"/>
    <w:rsid w:val="00935FC3"/>
    <w:rsid w:val="009507DD"/>
    <w:rsid w:val="00952B0A"/>
    <w:rsid w:val="009921B1"/>
    <w:rsid w:val="00997B4F"/>
    <w:rsid w:val="00AA5E7B"/>
    <w:rsid w:val="00B2755D"/>
    <w:rsid w:val="00B419C7"/>
    <w:rsid w:val="00BA0C03"/>
    <w:rsid w:val="00BB0F39"/>
    <w:rsid w:val="00BF0CBD"/>
    <w:rsid w:val="00C41F07"/>
    <w:rsid w:val="00D17C7F"/>
    <w:rsid w:val="00D62582"/>
    <w:rsid w:val="00DB0CDE"/>
    <w:rsid w:val="00DC135F"/>
    <w:rsid w:val="00E1442A"/>
    <w:rsid w:val="00E151B3"/>
    <w:rsid w:val="00EF7F41"/>
    <w:rsid w:val="00F10A2E"/>
    <w:rsid w:val="00F44030"/>
    <w:rsid w:val="00F4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26B082"/>
  <w15:docId w15:val="{3A209BCE-2C65-4813-9CF3-131008D5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3">
    <w:name w:val="ヘッダー (文字)"/>
    <w:rPr>
      <w:rFonts w:ascii="Century" w:eastAsia="ＭＳ 明朝" w:hAnsi="Century"/>
      <w:sz w:val="21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吹き出し (文字)"/>
    <w:rPr>
      <w:rFonts w:ascii="ＭＳ ゴシック" w:eastAsia="ＭＳ 明朝" w:hAnsi="ＭＳ ゴシック"/>
      <w:sz w:val="18"/>
    </w:rPr>
  </w:style>
  <w:style w:type="character" w:customStyle="1" w:styleId="a5">
    <w:name w:val="記 (文字)"/>
    <w:rPr>
      <w:rFonts w:ascii="Century" w:eastAsia="ＭＳ 明朝" w:hAnsi="Century"/>
      <w:sz w:val="21"/>
    </w:rPr>
  </w:style>
  <w:style w:type="paragraph" w:customStyle="1" w:styleId="12">
    <w:name w:val="ヘッダー1"/>
    <w:basedOn w:val="a"/>
    <w:pPr>
      <w:snapToGrid w:val="0"/>
    </w:pPr>
  </w:style>
  <w:style w:type="paragraph" w:customStyle="1" w:styleId="13">
    <w:name w:val="リスト段落1"/>
    <w:basedOn w:val="a"/>
    <w:pPr>
      <w:ind w:left="839"/>
    </w:pPr>
  </w:style>
  <w:style w:type="character" w:customStyle="1" w:styleId="a6">
    <w:name w:val="フッター (文字)"/>
    <w:rPr>
      <w:rFonts w:ascii="Century" w:eastAsia="ＭＳ 明朝" w:hAnsi="Century"/>
      <w:sz w:val="21"/>
    </w:r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header"/>
    <w:basedOn w:val="a"/>
    <w:link w:val="14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9"/>
    <w:uiPriority w:val="99"/>
    <w:rsid w:val="000C0EBC"/>
    <w:rPr>
      <w:rFonts w:ascii="ＭＳ 明朝" w:eastAsia="ＭＳ 明朝"/>
      <w:color w:val="000000"/>
      <w:sz w:val="24"/>
    </w:rPr>
  </w:style>
  <w:style w:type="paragraph" w:styleId="aa">
    <w:name w:val="footer"/>
    <w:basedOn w:val="a"/>
    <w:link w:val="15"/>
    <w:uiPriority w:val="99"/>
    <w:unhideWhenUsed/>
    <w:rsid w:val="000C0EBC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a"/>
    <w:uiPriority w:val="99"/>
    <w:rsid w:val="000C0EBC"/>
    <w:rPr>
      <w:rFonts w:ascii="ＭＳ 明朝" w:eastAsia="ＭＳ 明朝"/>
      <w:color w:val="000000"/>
      <w:sz w:val="24"/>
    </w:rPr>
  </w:style>
  <w:style w:type="table" w:styleId="ab">
    <w:name w:val="Table Grid"/>
    <w:basedOn w:val="a1"/>
    <w:uiPriority w:val="39"/>
    <w:rsid w:val="00251193"/>
    <w:rPr>
      <w:rFonts w:asciiTheme="minorHAnsi" w:eastAsiaTheme="minorEastAsia" w:hAnsiTheme="minorHAnsi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2016-03-25T13:04:00Z</cp:lastPrinted>
  <dcterms:created xsi:type="dcterms:W3CDTF">2018-06-06T04:07:00Z</dcterms:created>
  <dcterms:modified xsi:type="dcterms:W3CDTF">2021-03-29T02:25:00Z</dcterms:modified>
</cp:coreProperties>
</file>