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1F7241">
      <w:pPr>
        <w:pStyle w:val="Word"/>
        <w:rPr>
          <w:rFonts w:hAnsi="ＭＳ 明朝" w:hint="default"/>
        </w:rPr>
      </w:pPr>
      <w:r>
        <w:rPr>
          <w:rFonts w:hAnsi="ＭＳ 明朝"/>
        </w:rPr>
        <w:t>第</w:t>
      </w:r>
      <w:r w:rsidR="00D066C4">
        <w:rPr>
          <w:rFonts w:hAnsi="ＭＳ 明朝"/>
        </w:rPr>
        <w:t>７</w:t>
      </w:r>
      <w:r>
        <w:rPr>
          <w:rFonts w:hAnsi="ＭＳ 明朝"/>
        </w:rPr>
        <w:t>号</w:t>
      </w:r>
      <w:r w:rsidR="00343FE3">
        <w:rPr>
          <w:rFonts w:hAnsi="ＭＳ 明朝"/>
        </w:rPr>
        <w:t>様式（第</w:t>
      </w:r>
      <w:r w:rsidR="00D066C4">
        <w:rPr>
          <w:rFonts w:hAnsi="ＭＳ 明朝"/>
        </w:rPr>
        <w:t>10</w:t>
      </w:r>
      <w:r w:rsidR="00343FE3">
        <w:rPr>
          <w:rFonts w:hAnsi="ＭＳ 明朝"/>
        </w:rPr>
        <w:t>条関係）</w:t>
      </w:r>
    </w:p>
    <w:p w:rsidR="001F7241" w:rsidRDefault="00B735DF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再生可能エネルギー発電事業</w:t>
      </w:r>
      <w:r w:rsidR="001F7241">
        <w:rPr>
          <w:rFonts w:hAnsi="ＭＳ 明朝"/>
        </w:rPr>
        <w:t>廃止届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846BB7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6C489F">
        <w:rPr>
          <w:rFonts w:hAnsi="ＭＳ 明朝"/>
        </w:rPr>
        <w:t>南さつま</w:t>
      </w:r>
      <w:r w:rsidR="00620509">
        <w:rPr>
          <w:rFonts w:hAnsi="ＭＳ 明朝"/>
        </w:rPr>
        <w:t>市長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AF7F79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6C489F" w:rsidP="00F026A3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南さつま市</w:t>
      </w:r>
      <w:r w:rsidR="00597BCA">
        <w:rPr>
          <w:rFonts w:hAnsi="ＭＳ 明朝"/>
        </w:rPr>
        <w:t>再生</w:t>
      </w:r>
      <w:r w:rsidR="001F7241">
        <w:rPr>
          <w:rFonts w:hAnsi="ＭＳ 明朝"/>
        </w:rPr>
        <w:t>可能エネルギー発電設備の設置</w:t>
      </w:r>
      <w:r w:rsidR="00933F0B" w:rsidRPr="00134F0B">
        <w:rPr>
          <w:rFonts w:hAnsi="ＭＳ 明朝"/>
        </w:rPr>
        <w:t>に関する</w:t>
      </w:r>
      <w:r w:rsidR="00B735DF">
        <w:rPr>
          <w:rFonts w:hAnsi="ＭＳ 明朝"/>
        </w:rPr>
        <w:t>要綱第</w:t>
      </w:r>
      <w:r w:rsidR="00D066C4">
        <w:rPr>
          <w:rFonts w:hAnsi="ＭＳ 明朝"/>
        </w:rPr>
        <w:t>10</w:t>
      </w:r>
      <w:r w:rsidR="00B735DF">
        <w:rPr>
          <w:rFonts w:hAnsi="ＭＳ 明朝"/>
        </w:rPr>
        <w:t>条</w:t>
      </w:r>
      <w:r w:rsidR="0006143B"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6787"/>
      </w:tblGrid>
      <w:tr w:rsidR="001F7241" w:rsidTr="006A11B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6A11B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C46260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CC32A2">
              <w:rPr>
                <w:rFonts w:hAnsi="ＭＳ 明朝"/>
              </w:rPr>
              <w:t>□</w:t>
            </w:r>
            <w:r w:rsidR="00846BB7">
              <w:rPr>
                <w:rFonts w:hAnsi="ＭＳ 明朝"/>
              </w:rPr>
              <w:t>水力発電施設</w:t>
            </w:r>
          </w:p>
          <w:p w:rsidR="00846BB7" w:rsidRDefault="00C46260" w:rsidP="00C46260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DB1B30">
              <w:rPr>
                <w:rFonts w:hAnsi="ＭＳ 明朝"/>
              </w:rPr>
              <w:t>□バイオマス発電</w:t>
            </w:r>
            <w:r w:rsidR="005333FB">
              <w:rPr>
                <w:rFonts w:hAnsi="ＭＳ 明朝"/>
              </w:rPr>
              <w:t>設備</w:t>
            </w:r>
          </w:p>
        </w:tc>
      </w:tr>
      <w:tr w:rsidR="001F7241" w:rsidTr="006A11B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6A11B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6A11B8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6A11B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6A11B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6A11B8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6A11B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B0601A" w:rsidP="006A11B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設置完了年月日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6A11B8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6A11B8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B735DF" w:rsidP="006A11B8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事業</w:t>
            </w:r>
            <w:r w:rsidR="001F7241">
              <w:rPr>
                <w:rFonts w:hAnsi="ＭＳ 明朝"/>
              </w:rPr>
              <w:t>廃止年月日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6A11B8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6A11B8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6A11B8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廃止の理由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2564" w:rsidRDefault="001F7241" w:rsidP="00312564">
            <w:pPr>
              <w:spacing w:line="480" w:lineRule="auto"/>
              <w:ind w:left="3249" w:right="135" w:hanging="3249"/>
              <w:rPr>
                <w:rFonts w:hint="default"/>
              </w:rPr>
            </w:pPr>
            <w:r>
              <w:rPr>
                <w:rFonts w:hAnsi="ＭＳ 明朝"/>
              </w:rPr>
              <w:t>□発電設備の撤去</w:t>
            </w:r>
            <w:r w:rsidR="004669C0">
              <w:rPr>
                <w:rFonts w:hAnsi="ＭＳ 明朝"/>
              </w:rPr>
              <w:t>（　　　　年　　月　　日）</w:t>
            </w:r>
          </w:p>
        </w:tc>
      </w:tr>
      <w:tr w:rsidR="001F7241" w:rsidTr="00846BB7">
        <w:trPr>
          <w:trHeight w:val="386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6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312564">
            <w:pPr>
              <w:spacing w:line="360" w:lineRule="auto"/>
              <w:ind w:left="2708" w:right="135" w:hanging="2708"/>
              <w:rPr>
                <w:rFonts w:hAnsi="ＭＳ 明朝" w:hint="default"/>
              </w:rPr>
            </w:pPr>
            <w:r>
              <w:rPr>
                <w:rFonts w:hAnsi="ＭＳ 明朝"/>
              </w:rPr>
              <w:t>□その他（理由を記入してください。）</w:t>
            </w:r>
          </w:p>
          <w:p w:rsidR="001F7241" w:rsidRDefault="001F7241">
            <w:pPr>
              <w:rPr>
                <w:rFonts w:hAnsi="ＭＳ 明朝" w:hint="default"/>
              </w:rPr>
            </w:pPr>
          </w:p>
          <w:p w:rsidR="001F7241" w:rsidRDefault="001F7241">
            <w:pPr>
              <w:rPr>
                <w:rFonts w:hAnsi="ＭＳ 明朝" w:hint="default"/>
              </w:rPr>
            </w:pPr>
          </w:p>
          <w:p w:rsidR="001F7241" w:rsidRDefault="001F7241">
            <w:pPr>
              <w:rPr>
                <w:rFonts w:hAnsi="ＭＳ 明朝" w:hint="default"/>
              </w:rPr>
            </w:pPr>
          </w:p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  <w:tr w:rsidR="001F7241" w:rsidTr="00846BB7">
        <w:trPr>
          <w:trHeight w:val="2050"/>
        </w:trPr>
        <w:tc>
          <w:tcPr>
            <w:tcW w:w="2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67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</w:tbl>
    <w:p w:rsidR="001F7241" w:rsidRDefault="00056FBE" w:rsidP="00056FBE">
      <w:pPr>
        <w:ind w:right="245"/>
        <w:rPr>
          <w:rFonts w:hAnsi="ＭＳ 明朝" w:hint="default"/>
        </w:rPr>
      </w:pPr>
      <w:r>
        <w:rPr>
          <w:rFonts w:hAnsi="ＭＳ 明朝"/>
        </w:rPr>
        <w:t>※</w:t>
      </w:r>
      <w:r w:rsidR="001F7241">
        <w:rPr>
          <w:rFonts w:hAnsi="ＭＳ 明朝"/>
        </w:rPr>
        <w:t>発電設備撤去の場合は現況</w:t>
      </w:r>
      <w:r w:rsidR="00C253C9">
        <w:rPr>
          <w:rFonts w:hAnsi="ＭＳ 明朝"/>
        </w:rPr>
        <w:t>のカラー</w:t>
      </w:r>
      <w:r w:rsidR="001F7241">
        <w:rPr>
          <w:rFonts w:hAnsi="ＭＳ 明朝"/>
        </w:rPr>
        <w:t>写真を添付</w:t>
      </w:r>
      <w:r>
        <w:rPr>
          <w:rFonts w:hAnsi="ＭＳ 明朝"/>
        </w:rPr>
        <w:t>すること</w:t>
      </w:r>
      <w:r w:rsidR="001F7241">
        <w:rPr>
          <w:rFonts w:hAnsi="ＭＳ 明朝"/>
        </w:rPr>
        <w:t>。</w:t>
      </w:r>
    </w:p>
    <w:p w:rsidR="000B77A5" w:rsidRDefault="000B77A5" w:rsidP="000B77A5">
      <w:pPr>
        <w:pStyle w:val="Word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6A69CE" w:rsidRPr="000B77A5" w:rsidRDefault="000B77A5" w:rsidP="000B77A5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sectPr w:rsidR="006A69CE" w:rsidRPr="000B77A5" w:rsidSect="006A69CE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397" w:footer="346" w:gutter="0"/>
      <w:cols w:space="720"/>
      <w:docGrid w:type="linesAndChars" w:linePitch="3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EF" w:rsidRDefault="00F046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46EF" w:rsidRDefault="00F046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EF" w:rsidRDefault="00F046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46EF" w:rsidRDefault="00F046EF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9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1197B"/>
    <w:rsid w:val="00056FBE"/>
    <w:rsid w:val="0006143B"/>
    <w:rsid w:val="000B77A5"/>
    <w:rsid w:val="000C0EBC"/>
    <w:rsid w:val="00134F0B"/>
    <w:rsid w:val="00137277"/>
    <w:rsid w:val="0014399E"/>
    <w:rsid w:val="00193E65"/>
    <w:rsid w:val="001E1D73"/>
    <w:rsid w:val="001F4403"/>
    <w:rsid w:val="001F7241"/>
    <w:rsid w:val="00312564"/>
    <w:rsid w:val="003331C7"/>
    <w:rsid w:val="00343FE3"/>
    <w:rsid w:val="003750A9"/>
    <w:rsid w:val="003E23CA"/>
    <w:rsid w:val="00437236"/>
    <w:rsid w:val="00444586"/>
    <w:rsid w:val="00450DDE"/>
    <w:rsid w:val="004669C0"/>
    <w:rsid w:val="004D3105"/>
    <w:rsid w:val="004D73F1"/>
    <w:rsid w:val="004E5FEC"/>
    <w:rsid w:val="005333FB"/>
    <w:rsid w:val="00597BCA"/>
    <w:rsid w:val="005C7EEC"/>
    <w:rsid w:val="005F4E1A"/>
    <w:rsid w:val="00620509"/>
    <w:rsid w:val="00695581"/>
    <w:rsid w:val="006A11B8"/>
    <w:rsid w:val="006A69CE"/>
    <w:rsid w:val="006C489F"/>
    <w:rsid w:val="00805E66"/>
    <w:rsid w:val="00846BB7"/>
    <w:rsid w:val="00875334"/>
    <w:rsid w:val="00933F0B"/>
    <w:rsid w:val="00A7140D"/>
    <w:rsid w:val="00A84DFD"/>
    <w:rsid w:val="00AF7F79"/>
    <w:rsid w:val="00B0601A"/>
    <w:rsid w:val="00B64038"/>
    <w:rsid w:val="00B735DF"/>
    <w:rsid w:val="00C07245"/>
    <w:rsid w:val="00C253C9"/>
    <w:rsid w:val="00C26782"/>
    <w:rsid w:val="00C46260"/>
    <w:rsid w:val="00CC32A2"/>
    <w:rsid w:val="00D013DF"/>
    <w:rsid w:val="00D066C4"/>
    <w:rsid w:val="00D2591D"/>
    <w:rsid w:val="00DB01C9"/>
    <w:rsid w:val="00DB1B30"/>
    <w:rsid w:val="00DD36A6"/>
    <w:rsid w:val="00E27284"/>
    <w:rsid w:val="00EA5C21"/>
    <w:rsid w:val="00EF768B"/>
    <w:rsid w:val="00F026A3"/>
    <w:rsid w:val="00F046EF"/>
    <w:rsid w:val="00F27A14"/>
    <w:rsid w:val="00F523BF"/>
    <w:rsid w:val="00F960B6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40CD"/>
  <w15:docId w15:val="{21249294-102E-4CC9-99D9-40274642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94AF-AF11-4DDD-9D90-90361003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2016-03-25T13:04:00Z</cp:lastPrinted>
  <dcterms:created xsi:type="dcterms:W3CDTF">2018-06-06T04:09:00Z</dcterms:created>
  <dcterms:modified xsi:type="dcterms:W3CDTF">2021-03-29T02:26:00Z</dcterms:modified>
</cp:coreProperties>
</file>