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1" w:rsidRDefault="00907A68">
      <w:pPr>
        <w:pStyle w:val="Word"/>
        <w:rPr>
          <w:rFonts w:hAnsi="ＭＳ 明朝" w:hint="default"/>
        </w:rPr>
      </w:pPr>
      <w:r>
        <w:rPr>
          <w:rFonts w:hAnsi="ＭＳ 明朝"/>
        </w:rPr>
        <w:t>第３</w:t>
      </w:r>
      <w:r w:rsidR="001F7241">
        <w:rPr>
          <w:rFonts w:hAnsi="ＭＳ 明朝"/>
        </w:rPr>
        <w:t>号</w:t>
      </w:r>
      <w:r w:rsidR="009D3137">
        <w:rPr>
          <w:rFonts w:hAnsi="ＭＳ 明朝"/>
        </w:rPr>
        <w:t>様式（第５条関係）</w:t>
      </w:r>
    </w:p>
    <w:p w:rsidR="001F7241" w:rsidRDefault="001F7241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再生可能エネルギー発電設備の</w:t>
      </w:r>
      <w:r w:rsidR="005C07D1">
        <w:rPr>
          <w:rFonts w:hAnsi="ＭＳ 明朝"/>
        </w:rPr>
        <w:t>設置に係る</w:t>
      </w:r>
      <w:r w:rsidR="00907A68">
        <w:rPr>
          <w:rFonts w:hAnsi="ＭＳ 明朝"/>
        </w:rPr>
        <w:t>事業計画取消</w:t>
      </w:r>
      <w:r>
        <w:rPr>
          <w:rFonts w:hAnsi="ＭＳ 明朝"/>
        </w:rPr>
        <w:t>届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年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月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日</w:t>
      </w:r>
    </w:p>
    <w:p w:rsidR="001F7241" w:rsidRDefault="00234005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D12A13">
        <w:rPr>
          <w:rFonts w:hAnsi="ＭＳ 明朝"/>
        </w:rPr>
        <w:t>南さつま市</w:t>
      </w:r>
      <w:r w:rsidR="00ED3904">
        <w:rPr>
          <w:rFonts w:hAnsi="ＭＳ 明朝"/>
        </w:rPr>
        <w:t>長　　　様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事業者　住　　所　　　　　　　　</w:t>
      </w:r>
      <w:r>
        <w:rPr>
          <w:rFonts w:hAnsi="ＭＳ 明朝"/>
          <w:w w:val="66"/>
        </w:rPr>
        <w:t xml:space="preserve">　　　　　　　　　</w:t>
      </w:r>
    </w:p>
    <w:p w:rsidR="001F7241" w:rsidRDefault="00A36E29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氏　　名　　　　　　　　　　　　　　</w:t>
      </w:r>
      <w:bookmarkStart w:id="0" w:name="_GoBack"/>
      <w:bookmarkEnd w:id="0"/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電話番号　　　　　　　　　　　　　　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D12A13" w:rsidP="00514D37">
      <w:pPr>
        <w:pStyle w:val="Word"/>
        <w:ind w:firstLineChars="100" w:firstLine="252"/>
        <w:jc w:val="left"/>
        <w:rPr>
          <w:rFonts w:hAnsi="ＭＳ 明朝" w:hint="default"/>
        </w:rPr>
      </w:pPr>
      <w:r>
        <w:rPr>
          <w:rFonts w:hAnsi="ＭＳ 明朝"/>
        </w:rPr>
        <w:t>南さつま市</w:t>
      </w:r>
      <w:r w:rsidR="001F7241">
        <w:rPr>
          <w:rFonts w:hAnsi="ＭＳ 明朝"/>
        </w:rPr>
        <w:t>再生</w:t>
      </w:r>
      <w:r w:rsidR="00234005">
        <w:rPr>
          <w:rFonts w:hAnsi="ＭＳ 明朝"/>
        </w:rPr>
        <w:t>可能エネルギー発電設備の設置</w:t>
      </w:r>
      <w:r w:rsidR="00201769" w:rsidRPr="00AA09DE">
        <w:rPr>
          <w:rFonts w:hAnsi="ＭＳ 明朝"/>
        </w:rPr>
        <w:t>に関する</w:t>
      </w:r>
      <w:r w:rsidR="007F0689">
        <w:rPr>
          <w:rFonts w:hAnsi="ＭＳ 明朝"/>
        </w:rPr>
        <w:t>要綱第５条</w:t>
      </w:r>
      <w:r w:rsidR="00375EC0">
        <w:rPr>
          <w:rFonts w:hAnsi="ＭＳ 明朝"/>
        </w:rPr>
        <w:t>の規定により、</w:t>
      </w:r>
      <w:r w:rsidR="001F7241">
        <w:rPr>
          <w:rFonts w:hAnsi="ＭＳ 明朝"/>
        </w:rPr>
        <w:t>下記のとおり届け出ます。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1F7241">
      <w:pPr>
        <w:pStyle w:val="10"/>
        <w:rPr>
          <w:rFonts w:hAnsi="ＭＳ 明朝" w:hint="default"/>
        </w:rPr>
      </w:pPr>
      <w:r>
        <w:rPr>
          <w:rFonts w:hAnsi="ＭＳ 明朝"/>
        </w:rPr>
        <w:t>記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566"/>
      </w:tblGrid>
      <w:tr w:rsidR="001F7241" w:rsidTr="00DE4244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DE4244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発電設備の種類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666258">
            <w:pPr>
              <w:spacing w:line="36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□太陽光発電設備　□風力発電設備　</w:t>
            </w:r>
            <w:r w:rsidR="00F520FB">
              <w:rPr>
                <w:rFonts w:hAnsi="ＭＳ 明朝"/>
              </w:rPr>
              <w:t>□</w:t>
            </w:r>
            <w:r w:rsidR="00234005">
              <w:rPr>
                <w:rFonts w:hAnsi="ＭＳ 明朝"/>
              </w:rPr>
              <w:t>水力発電設備</w:t>
            </w:r>
          </w:p>
          <w:p w:rsidR="00234005" w:rsidRDefault="00666258" w:rsidP="00666258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□地熱発電設備　</w:t>
            </w:r>
            <w:r w:rsidR="00234005">
              <w:rPr>
                <w:rFonts w:hAnsi="ＭＳ 明朝"/>
              </w:rPr>
              <w:t>□バイオマス発電</w:t>
            </w:r>
            <w:r w:rsidR="00C92EC5">
              <w:rPr>
                <w:rFonts w:hAnsi="ＭＳ 明朝"/>
              </w:rPr>
              <w:t>設備</w:t>
            </w:r>
          </w:p>
        </w:tc>
      </w:tr>
      <w:tr w:rsidR="001F7241" w:rsidTr="00DE4244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DE4244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設備名称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DE4244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DE4244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DE4244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設置場所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DE4244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DE4244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DE4244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当初の届出日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80B95" w:rsidP="00514D37">
            <w:pPr>
              <w:spacing w:line="480" w:lineRule="auto"/>
              <w:ind w:firstLineChars="400" w:firstLine="1008"/>
              <w:rPr>
                <w:rFonts w:hint="default"/>
              </w:rPr>
            </w:pPr>
            <w:r>
              <w:t>年　　月　　日</w:t>
            </w:r>
          </w:p>
        </w:tc>
      </w:tr>
      <w:tr w:rsidR="001F7241" w:rsidTr="00DE4244">
        <w:trPr>
          <w:trHeight w:val="386"/>
        </w:trPr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907A68" w:rsidP="00DE4244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取消しの</w:t>
            </w:r>
            <w:r w:rsidR="001F7241">
              <w:rPr>
                <w:rFonts w:hAnsi="ＭＳ 明朝"/>
              </w:rPr>
              <w:t>理由</w:t>
            </w:r>
          </w:p>
        </w:tc>
        <w:tc>
          <w:tcPr>
            <w:tcW w:w="6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pStyle w:val="Word"/>
              <w:rPr>
                <w:rFonts w:hint="default"/>
              </w:rPr>
            </w:pPr>
          </w:p>
        </w:tc>
      </w:tr>
      <w:tr w:rsidR="001F7241">
        <w:trPr>
          <w:trHeight w:val="386"/>
        </w:trPr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  <w:tc>
          <w:tcPr>
            <w:tcW w:w="6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</w:tr>
    </w:tbl>
    <w:p w:rsidR="003C10E3" w:rsidRDefault="003C10E3" w:rsidP="003C10E3">
      <w:pPr>
        <w:pStyle w:val="Word"/>
        <w:ind w:firstLineChars="50" w:firstLine="126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※本届出書及び添付書類については、必要最小限の範囲内で関係部署</w:t>
      </w:r>
      <w:r w:rsidRPr="009518EA">
        <w:rPr>
          <w:rFonts w:hAnsi="ＭＳ 明朝"/>
          <w:color w:val="auto"/>
        </w:rPr>
        <w:t>において</w:t>
      </w:r>
    </w:p>
    <w:p w:rsidR="001F7241" w:rsidRPr="003C10E3" w:rsidRDefault="003C10E3" w:rsidP="003C10E3">
      <w:pPr>
        <w:pStyle w:val="Word"/>
        <w:ind w:firstLineChars="150" w:firstLine="378"/>
        <w:rPr>
          <w:rFonts w:hAnsi="ＭＳ 明朝" w:hint="default"/>
          <w:color w:val="auto"/>
        </w:rPr>
      </w:pPr>
      <w:r w:rsidRPr="009518EA">
        <w:rPr>
          <w:rFonts w:hAnsi="ＭＳ 明朝"/>
          <w:color w:val="auto"/>
        </w:rPr>
        <w:t>共有することがあります。</w:t>
      </w:r>
    </w:p>
    <w:sectPr w:rsidR="001F7241" w:rsidRPr="003C10E3" w:rsidSect="00264B4B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701" w:left="1418" w:header="397" w:footer="346" w:gutter="0"/>
      <w:cols w:space="720"/>
      <w:docGrid w:type="linesAndChars" w:linePitch="38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9B" w:rsidRDefault="004E799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E799B" w:rsidRDefault="004E799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9B" w:rsidRDefault="004E799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E799B" w:rsidRDefault="004E799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 w15:restartNumberingAfterBreak="0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 w15:restartNumberingAfterBreak="0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 w15:restartNumberingAfterBreak="0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 w15:restartNumberingAfterBreak="0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 w15:restartNumberingAfterBreak="0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 w15:restartNumberingAfterBreak="0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 w15:restartNumberingAfterBreak="0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 w15:restartNumberingAfterBreak="0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 w15:restartNumberingAfterBreak="0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 w15:restartNumberingAfterBreak="0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 w15:restartNumberingAfterBreak="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 w15:restartNumberingAfterBreak="0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 w15:restartNumberingAfterBreak="0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 w15:restartNumberingAfterBreak="0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 w15:restartNumberingAfterBreak="0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26"/>
  <w:drawingGridVerticalSpacing w:val="193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C0EBC"/>
    <w:rsid w:val="00100519"/>
    <w:rsid w:val="00121C15"/>
    <w:rsid w:val="00145C5A"/>
    <w:rsid w:val="001465B1"/>
    <w:rsid w:val="00180B95"/>
    <w:rsid w:val="0019348D"/>
    <w:rsid w:val="001A4D36"/>
    <w:rsid w:val="001D621E"/>
    <w:rsid w:val="001F7241"/>
    <w:rsid w:val="00201769"/>
    <w:rsid w:val="00234005"/>
    <w:rsid w:val="00264B4B"/>
    <w:rsid w:val="00375EC0"/>
    <w:rsid w:val="003C10E3"/>
    <w:rsid w:val="00414580"/>
    <w:rsid w:val="004975C9"/>
    <w:rsid w:val="004E799B"/>
    <w:rsid w:val="00514D37"/>
    <w:rsid w:val="0054297F"/>
    <w:rsid w:val="00563693"/>
    <w:rsid w:val="005A41F0"/>
    <w:rsid w:val="005C07D1"/>
    <w:rsid w:val="005C79DC"/>
    <w:rsid w:val="005E0492"/>
    <w:rsid w:val="00651259"/>
    <w:rsid w:val="00666258"/>
    <w:rsid w:val="006C4D28"/>
    <w:rsid w:val="006F1F43"/>
    <w:rsid w:val="007F0689"/>
    <w:rsid w:val="008233B6"/>
    <w:rsid w:val="0086601A"/>
    <w:rsid w:val="00907A68"/>
    <w:rsid w:val="00940884"/>
    <w:rsid w:val="0097782E"/>
    <w:rsid w:val="009858CD"/>
    <w:rsid w:val="009D3137"/>
    <w:rsid w:val="009F7FFD"/>
    <w:rsid w:val="00A36E29"/>
    <w:rsid w:val="00A47CAC"/>
    <w:rsid w:val="00AA09DE"/>
    <w:rsid w:val="00AA1D0D"/>
    <w:rsid w:val="00AB5591"/>
    <w:rsid w:val="00B36711"/>
    <w:rsid w:val="00BC75B4"/>
    <w:rsid w:val="00C024A4"/>
    <w:rsid w:val="00C326C4"/>
    <w:rsid w:val="00C40460"/>
    <w:rsid w:val="00C92EC5"/>
    <w:rsid w:val="00CE39F2"/>
    <w:rsid w:val="00D0750E"/>
    <w:rsid w:val="00D12A13"/>
    <w:rsid w:val="00D25B3C"/>
    <w:rsid w:val="00D67E1E"/>
    <w:rsid w:val="00D7039C"/>
    <w:rsid w:val="00DC22B7"/>
    <w:rsid w:val="00DD22DC"/>
    <w:rsid w:val="00DE4244"/>
    <w:rsid w:val="00E7547C"/>
    <w:rsid w:val="00EC2C67"/>
    <w:rsid w:val="00ED3904"/>
    <w:rsid w:val="00F520FB"/>
    <w:rsid w:val="00F659E1"/>
    <w:rsid w:val="00FA325A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BC1A19"/>
  <w15:docId w15:val="{86CB7CD2-6729-4F18-ACFC-EE0CD4FD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2016-03-25T13:04:00Z</cp:lastPrinted>
  <dcterms:created xsi:type="dcterms:W3CDTF">2018-06-06T04:08:00Z</dcterms:created>
  <dcterms:modified xsi:type="dcterms:W3CDTF">2021-03-29T02:25:00Z</dcterms:modified>
</cp:coreProperties>
</file>