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1F7241">
      <w:pPr>
        <w:pStyle w:val="Word"/>
        <w:rPr>
          <w:rFonts w:hAnsi="ＭＳ 明朝" w:hint="default"/>
        </w:rPr>
      </w:pPr>
      <w:r>
        <w:rPr>
          <w:rFonts w:hAnsi="ＭＳ 明朝"/>
        </w:rPr>
        <w:t>第</w:t>
      </w:r>
      <w:r w:rsidR="0011508F">
        <w:rPr>
          <w:rFonts w:hAnsi="ＭＳ 明朝"/>
        </w:rPr>
        <w:t>４</w:t>
      </w:r>
      <w:r>
        <w:rPr>
          <w:rFonts w:hAnsi="ＭＳ 明朝"/>
        </w:rPr>
        <w:t>号</w:t>
      </w:r>
      <w:r w:rsidR="00E20462">
        <w:rPr>
          <w:rFonts w:hAnsi="ＭＳ 明朝"/>
        </w:rPr>
        <w:t>様式（第６条関係）</w:t>
      </w:r>
    </w:p>
    <w:p w:rsidR="001F7241" w:rsidRDefault="00070074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説明会</w:t>
      </w:r>
      <w:r w:rsidR="00881E8D">
        <w:rPr>
          <w:rFonts w:hAnsi="ＭＳ 明朝"/>
        </w:rPr>
        <w:t>等</w:t>
      </w:r>
      <w:r w:rsidR="001F7241">
        <w:rPr>
          <w:rFonts w:hAnsi="ＭＳ 明朝"/>
        </w:rPr>
        <w:t>実施報告書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845FB6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667A0F">
        <w:rPr>
          <w:rFonts w:hAnsi="ＭＳ 明朝"/>
        </w:rPr>
        <w:t>南さつま</w:t>
      </w:r>
      <w:r w:rsidR="000D6632">
        <w:rPr>
          <w:rFonts w:hAnsi="ＭＳ 明朝"/>
        </w:rPr>
        <w:t>市長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4D179B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667A0F" w:rsidP="00893BE2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</w:t>
      </w:r>
      <w:r w:rsidR="00410D86">
        <w:rPr>
          <w:rFonts w:hAnsi="ＭＳ 明朝"/>
        </w:rPr>
        <w:t>市</w:t>
      </w:r>
      <w:r w:rsidR="001F7241">
        <w:rPr>
          <w:rFonts w:hAnsi="ＭＳ 明朝"/>
        </w:rPr>
        <w:t>再生</w:t>
      </w:r>
      <w:r w:rsidR="00845FB6">
        <w:rPr>
          <w:rFonts w:hAnsi="ＭＳ 明朝"/>
        </w:rPr>
        <w:t>可能エネルギー発電設備の設置</w:t>
      </w:r>
      <w:r w:rsidR="00C62AF8" w:rsidRPr="00E10734">
        <w:rPr>
          <w:rFonts w:hAnsi="ＭＳ 明朝"/>
        </w:rPr>
        <w:t>に関する</w:t>
      </w:r>
      <w:r w:rsidR="00070074">
        <w:rPr>
          <w:rFonts w:hAnsi="ＭＳ 明朝"/>
        </w:rPr>
        <w:t>要綱第６条</w:t>
      </w:r>
      <w:r w:rsidR="001A3AB8">
        <w:rPr>
          <w:rFonts w:hAnsi="ＭＳ 明朝"/>
        </w:rPr>
        <w:t>の規定により、</w:t>
      </w:r>
      <w:r w:rsidR="001F7241">
        <w:rPr>
          <w:rFonts w:hAnsi="ＭＳ 明朝"/>
        </w:rPr>
        <w:t>事業内容の周知を行ったので下記のとおり報告します。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340"/>
        <w:gridCol w:w="5762"/>
      </w:tblGrid>
      <w:tr w:rsidR="001F7241" w:rsidTr="002A2F22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2A2F22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2A2F22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開催日時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</w:t>
            </w:r>
            <w:r>
              <w:rPr>
                <w:rFonts w:hAnsi="ＭＳ 明朝"/>
                <w:w w:val="66"/>
              </w:rPr>
              <w:t xml:space="preserve">　　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w w:val="66"/>
              </w:rPr>
              <w:t xml:space="preserve">　　　</w:t>
            </w:r>
            <w:r>
              <w:rPr>
                <w:rFonts w:hAnsi="ＭＳ 明朝"/>
              </w:rPr>
              <w:t>日　　　　　時</w:t>
            </w:r>
            <w:r>
              <w:rPr>
                <w:rFonts w:hAnsi="ＭＳ 明朝"/>
                <w:w w:val="66"/>
              </w:rPr>
              <w:t xml:space="preserve">　　　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w w:val="66"/>
              </w:rPr>
              <w:t xml:space="preserve">　　　</w:t>
            </w:r>
            <w:r>
              <w:rPr>
                <w:rFonts w:hAnsi="ＭＳ 明朝"/>
              </w:rPr>
              <w:t>時</w:t>
            </w:r>
          </w:p>
        </w:tc>
      </w:tr>
      <w:tr w:rsidR="001F7241" w:rsidTr="002A2F22"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説明者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</w:t>
            </w:r>
            <w:r w:rsidR="002A2F2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所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spacing w:line="180" w:lineRule="auto"/>
              <w:rPr>
                <w:rFonts w:hint="default"/>
              </w:rPr>
            </w:pPr>
          </w:p>
        </w:tc>
      </w:tr>
      <w:tr w:rsidR="001F7241" w:rsidTr="002A2F22">
        <w:tc>
          <w:tcPr>
            <w:tcW w:w="16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</w:t>
            </w:r>
            <w:r w:rsidR="002A2F22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spacing w:line="180" w:lineRule="auto"/>
              <w:rPr>
                <w:rFonts w:hint="default"/>
              </w:rPr>
            </w:pPr>
          </w:p>
        </w:tc>
      </w:tr>
      <w:tr w:rsidR="001F7241" w:rsidTr="002A2F22"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spacing w:line="180" w:lineRule="auto"/>
              <w:rPr>
                <w:rFonts w:hint="default"/>
              </w:rPr>
            </w:pPr>
          </w:p>
        </w:tc>
      </w:tr>
      <w:tr w:rsidR="001F7241" w:rsidTr="002A2F22"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周知方法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>□説明会（会場：　　　　　　　　　　　　　　　　）</w:t>
            </w:r>
          </w:p>
        </w:tc>
      </w:tr>
      <w:tr w:rsidR="001F7241" w:rsidTr="002A2F22"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>□戸別（別添地図の◎印）</w:t>
            </w:r>
          </w:p>
        </w:tc>
      </w:tr>
      <w:tr w:rsidR="001F7241" w:rsidTr="002A2F22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対象人員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2A2F22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□説明会（　　　　人）　□戸別（　　　　戸）　</w:t>
            </w:r>
          </w:p>
        </w:tc>
      </w:tr>
      <w:tr w:rsidR="001F7241" w:rsidTr="002A2F22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2A2F22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添付図書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Pr="002A2F22" w:rsidRDefault="001A3AB8" w:rsidP="002A2F22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対象範囲を図示した地図、配付資料、</w:t>
            </w:r>
            <w:r w:rsidR="002A2F22" w:rsidRPr="00E10734">
              <w:rPr>
                <w:rFonts w:hAnsi="ＭＳ 明朝"/>
              </w:rPr>
              <w:t>議事録（</w:t>
            </w:r>
            <w:r>
              <w:rPr>
                <w:rFonts w:hAnsi="ＭＳ 明朝"/>
              </w:rPr>
              <w:t>説明概要、住民からの意見等、</w:t>
            </w:r>
            <w:r w:rsidR="001F7241" w:rsidRPr="00E10734">
              <w:rPr>
                <w:rFonts w:hAnsi="ＭＳ 明朝"/>
              </w:rPr>
              <w:t>住民からの意見等に対する対応策</w:t>
            </w:r>
            <w:r w:rsidR="002A2F22" w:rsidRPr="00E10734">
              <w:rPr>
                <w:rFonts w:hAnsi="ＭＳ 明朝"/>
              </w:rPr>
              <w:t>を記載したもの）</w:t>
            </w:r>
          </w:p>
        </w:tc>
      </w:tr>
      <w:tr w:rsidR="001F7241" w:rsidTr="002A2F22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A2F22" w:rsidRDefault="001F7241" w:rsidP="002A2F22">
            <w:pPr>
              <w:spacing w:line="2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備考欄</w:t>
            </w:r>
          </w:p>
        </w:tc>
        <w:tc>
          <w:tcPr>
            <w:tcW w:w="7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spacing w:line="180" w:lineRule="auto"/>
              <w:rPr>
                <w:rFonts w:hint="default"/>
              </w:rPr>
            </w:pPr>
          </w:p>
          <w:p w:rsidR="001F7241" w:rsidRDefault="001F7241">
            <w:pPr>
              <w:spacing w:line="180" w:lineRule="auto"/>
              <w:rPr>
                <w:rFonts w:hint="default"/>
              </w:rPr>
            </w:pPr>
          </w:p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  <w:tr w:rsidR="001F7241">
        <w:trPr>
          <w:trHeight w:val="375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7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</w:tbl>
    <w:p w:rsidR="004F6151" w:rsidRDefault="004F6151" w:rsidP="004F6151">
      <w:pPr>
        <w:pStyle w:val="Word"/>
        <w:ind w:firstLineChars="50" w:firstLine="126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1F7241" w:rsidRPr="004F6151" w:rsidRDefault="004F6151" w:rsidP="004F6151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sectPr w:rsidR="001F7241" w:rsidRPr="004F6151" w:rsidSect="00EA4FDF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397" w:footer="346" w:gutter="0"/>
      <w:cols w:space="720"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90" w:rsidRDefault="007E2C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E2C90" w:rsidRDefault="007E2C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90" w:rsidRDefault="007E2C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E2C90" w:rsidRDefault="007E2C9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14157"/>
    <w:rsid w:val="000431F9"/>
    <w:rsid w:val="00056B63"/>
    <w:rsid w:val="00070074"/>
    <w:rsid w:val="00074134"/>
    <w:rsid w:val="000A73D5"/>
    <w:rsid w:val="000C0EBC"/>
    <w:rsid w:val="000D6632"/>
    <w:rsid w:val="0011508F"/>
    <w:rsid w:val="00126D00"/>
    <w:rsid w:val="00142047"/>
    <w:rsid w:val="001A3AB8"/>
    <w:rsid w:val="001C7500"/>
    <w:rsid w:val="001F7241"/>
    <w:rsid w:val="002A2F22"/>
    <w:rsid w:val="002D49F3"/>
    <w:rsid w:val="00410D86"/>
    <w:rsid w:val="0043328F"/>
    <w:rsid w:val="0046693A"/>
    <w:rsid w:val="004915DB"/>
    <w:rsid w:val="004D179B"/>
    <w:rsid w:val="004F541B"/>
    <w:rsid w:val="004F6151"/>
    <w:rsid w:val="00530909"/>
    <w:rsid w:val="00575151"/>
    <w:rsid w:val="00586950"/>
    <w:rsid w:val="005D11A2"/>
    <w:rsid w:val="006275B1"/>
    <w:rsid w:val="00667A0F"/>
    <w:rsid w:val="006E3E00"/>
    <w:rsid w:val="0073635C"/>
    <w:rsid w:val="00742B6B"/>
    <w:rsid w:val="00764439"/>
    <w:rsid w:val="007E2C90"/>
    <w:rsid w:val="00845FB6"/>
    <w:rsid w:val="00874936"/>
    <w:rsid w:val="00881E8D"/>
    <w:rsid w:val="00893BE2"/>
    <w:rsid w:val="00993A2D"/>
    <w:rsid w:val="009A1572"/>
    <w:rsid w:val="00A675ED"/>
    <w:rsid w:val="00AA1B08"/>
    <w:rsid w:val="00B375D7"/>
    <w:rsid w:val="00C62AF8"/>
    <w:rsid w:val="00C67B96"/>
    <w:rsid w:val="00C70C45"/>
    <w:rsid w:val="00E10734"/>
    <w:rsid w:val="00E20462"/>
    <w:rsid w:val="00E700B6"/>
    <w:rsid w:val="00EA4FDF"/>
    <w:rsid w:val="00F440CA"/>
    <w:rsid w:val="00F64AFC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4CC58"/>
  <w15:docId w15:val="{DA1CADED-C4B2-4E1D-88C9-FD41232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A1572"/>
    <w:rPr>
      <w:rFonts w:ascii="Arial" w:eastAsia="ＭＳ ゴシック" w:hAnsi="Arial" w:cs="Times New Roman"/>
      <w:sz w:val="18"/>
      <w:szCs w:val="18"/>
    </w:rPr>
  </w:style>
  <w:style w:type="character" w:customStyle="1" w:styleId="16">
    <w:name w:val="吹き出し (文字)1"/>
    <w:link w:val="ab"/>
    <w:uiPriority w:val="99"/>
    <w:semiHidden/>
    <w:rsid w:val="009A157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2016-05-20T10:07:00Z</cp:lastPrinted>
  <dcterms:created xsi:type="dcterms:W3CDTF">2018-06-06T04:07:00Z</dcterms:created>
  <dcterms:modified xsi:type="dcterms:W3CDTF">2021-03-29T02:25:00Z</dcterms:modified>
</cp:coreProperties>
</file>