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1F7241">
      <w:pPr>
        <w:pStyle w:val="Word"/>
        <w:rPr>
          <w:rFonts w:hAnsi="ＭＳ 明朝" w:hint="default"/>
        </w:rPr>
      </w:pPr>
      <w:r>
        <w:rPr>
          <w:rFonts w:hAnsi="ＭＳ 明朝"/>
        </w:rPr>
        <w:t>第</w:t>
      </w:r>
      <w:r w:rsidR="004B68E5">
        <w:rPr>
          <w:rFonts w:hAnsi="ＭＳ 明朝"/>
        </w:rPr>
        <w:t>６</w:t>
      </w:r>
      <w:r>
        <w:rPr>
          <w:rFonts w:hAnsi="ＭＳ 明朝"/>
        </w:rPr>
        <w:t>号</w:t>
      </w:r>
      <w:r w:rsidR="00563ED8">
        <w:rPr>
          <w:rFonts w:hAnsi="ＭＳ 明朝"/>
        </w:rPr>
        <w:t>様式（第</w:t>
      </w:r>
      <w:r w:rsidR="004B68E5">
        <w:rPr>
          <w:rFonts w:hAnsi="ＭＳ 明朝"/>
        </w:rPr>
        <w:t>９</w:t>
      </w:r>
      <w:r w:rsidR="00563ED8">
        <w:rPr>
          <w:rFonts w:hAnsi="ＭＳ 明朝"/>
        </w:rPr>
        <w:t>条関係）</w:t>
      </w:r>
    </w:p>
    <w:p w:rsidR="001F7241" w:rsidRDefault="009C732F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再生可能エネルギー発電事業</w:t>
      </w:r>
      <w:r w:rsidR="001F7241">
        <w:rPr>
          <w:rFonts w:hAnsi="ＭＳ 明朝"/>
        </w:rPr>
        <w:t>の</w:t>
      </w:r>
      <w:r w:rsidR="001B54EF">
        <w:rPr>
          <w:rFonts w:hAnsi="ＭＳ 明朝"/>
        </w:rPr>
        <w:t>対象事業者</w:t>
      </w:r>
      <w:r w:rsidR="001F7241">
        <w:rPr>
          <w:rFonts w:hAnsi="ＭＳ 明朝"/>
        </w:rPr>
        <w:t>変更届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EF7F41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D1151">
        <w:rPr>
          <w:rFonts w:hAnsi="ＭＳ 明朝"/>
        </w:rPr>
        <w:t>南さつま</w:t>
      </w:r>
      <w:r w:rsidR="003775BF">
        <w:rPr>
          <w:rFonts w:hAnsi="ＭＳ 明朝"/>
        </w:rPr>
        <w:t>市長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ED1DB4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4D1151" w:rsidP="00A00134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</w:t>
      </w:r>
      <w:r w:rsidR="00D55E23">
        <w:rPr>
          <w:rFonts w:hAnsi="ＭＳ 明朝"/>
        </w:rPr>
        <w:t>市</w:t>
      </w:r>
      <w:r w:rsidR="001F7241">
        <w:rPr>
          <w:rFonts w:hAnsi="ＭＳ 明朝"/>
        </w:rPr>
        <w:t>再生</w:t>
      </w:r>
      <w:r w:rsidR="00EF7F41">
        <w:rPr>
          <w:rFonts w:hAnsi="ＭＳ 明朝"/>
        </w:rPr>
        <w:t>可能エネルギー発電設備の設置</w:t>
      </w:r>
      <w:r w:rsidR="0000671F" w:rsidRPr="00096477">
        <w:rPr>
          <w:rFonts w:hAnsi="ＭＳ 明朝"/>
        </w:rPr>
        <w:t>に関する</w:t>
      </w:r>
      <w:r w:rsidR="001B54EF">
        <w:rPr>
          <w:rFonts w:hAnsi="ＭＳ 明朝"/>
        </w:rPr>
        <w:t>要綱第</w:t>
      </w:r>
      <w:r w:rsidR="004B68E5">
        <w:rPr>
          <w:rFonts w:hAnsi="ＭＳ 明朝"/>
        </w:rPr>
        <w:t>９</w:t>
      </w:r>
      <w:r w:rsidR="001B54EF">
        <w:rPr>
          <w:rFonts w:hAnsi="ＭＳ 明朝"/>
        </w:rPr>
        <w:t>条</w:t>
      </w:r>
      <w:r w:rsidR="0007337A"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66"/>
      </w:tblGrid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7F41" w:rsidRDefault="001F7241" w:rsidP="009507DD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1911E4">
              <w:rPr>
                <w:rFonts w:hAnsi="ＭＳ 明朝"/>
              </w:rPr>
              <w:t>□</w:t>
            </w:r>
            <w:r w:rsidR="00EF7F41">
              <w:rPr>
                <w:rFonts w:hAnsi="ＭＳ 明朝"/>
              </w:rPr>
              <w:t>水力発電設備</w:t>
            </w:r>
          </w:p>
          <w:p w:rsidR="00EF7F41" w:rsidRPr="00EF7F41" w:rsidRDefault="009507DD" w:rsidP="009507DD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9921B1">
              <w:rPr>
                <w:rFonts w:hAnsi="ＭＳ 明朝"/>
              </w:rPr>
              <w:t xml:space="preserve">□バイオマス発電設備　</w:t>
            </w:r>
          </w:p>
        </w:tc>
      </w:tr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7415CA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t>旧</w:t>
            </w:r>
            <w:r w:rsidR="00E158DD">
              <w:t>対象</w:t>
            </w:r>
            <w:r>
              <w:t>事業者名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15CA" w:rsidRDefault="007415CA" w:rsidP="007415CA">
            <w:pPr>
              <w:spacing w:line="360" w:lineRule="auto"/>
              <w:rPr>
                <w:rFonts w:hint="default"/>
              </w:rPr>
            </w:pPr>
            <w:r>
              <w:t>住　　所</w:t>
            </w:r>
          </w:p>
          <w:p w:rsidR="007415CA" w:rsidRDefault="007415CA" w:rsidP="007415CA">
            <w:pPr>
              <w:spacing w:line="360" w:lineRule="auto"/>
              <w:rPr>
                <w:rFonts w:hint="default"/>
              </w:rPr>
            </w:pPr>
            <w:r>
              <w:t>事業者名</w:t>
            </w:r>
          </w:p>
          <w:p w:rsidR="00CB51FE" w:rsidRDefault="00CB51FE" w:rsidP="007415CA">
            <w:pPr>
              <w:spacing w:line="360" w:lineRule="auto"/>
              <w:rPr>
                <w:rFonts w:hint="default"/>
              </w:rPr>
            </w:pPr>
            <w:r>
              <w:t>電話番号</w:t>
            </w:r>
          </w:p>
        </w:tc>
      </w:tr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7415CA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t>新</w:t>
            </w:r>
            <w:r w:rsidR="00E158DD">
              <w:t>対象</w:t>
            </w:r>
            <w:r>
              <w:t>事業者名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15CA" w:rsidRDefault="007415CA" w:rsidP="007415CA">
            <w:pPr>
              <w:spacing w:line="360" w:lineRule="auto"/>
              <w:rPr>
                <w:rFonts w:hint="default"/>
              </w:rPr>
            </w:pPr>
            <w:r>
              <w:t>住　　所</w:t>
            </w:r>
          </w:p>
          <w:p w:rsidR="001F7241" w:rsidRDefault="007415CA" w:rsidP="007415CA">
            <w:pPr>
              <w:spacing w:line="360" w:lineRule="auto"/>
              <w:rPr>
                <w:rFonts w:hint="default"/>
              </w:rPr>
            </w:pPr>
            <w:r>
              <w:t>事業者名</w:t>
            </w:r>
          </w:p>
          <w:p w:rsidR="00CB51FE" w:rsidRDefault="00CB51FE" w:rsidP="007415CA">
            <w:pPr>
              <w:spacing w:line="360" w:lineRule="auto"/>
              <w:rPr>
                <w:rFonts w:hint="default"/>
              </w:rPr>
            </w:pPr>
            <w:r>
              <w:t>電話番号</w:t>
            </w:r>
          </w:p>
        </w:tc>
      </w:tr>
      <w:tr w:rsidR="009E462C" w:rsidTr="009E462C">
        <w:trPr>
          <w:trHeight w:val="65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462C" w:rsidRPr="009E462C" w:rsidRDefault="00E158DD" w:rsidP="00B2755D">
            <w:pPr>
              <w:spacing w:line="480" w:lineRule="auto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対象</w:t>
            </w:r>
            <w:r w:rsidR="009E462C" w:rsidRPr="009E462C">
              <w:rPr>
                <w:w w:val="50"/>
              </w:rPr>
              <w:t>事業者が変更となる設備ID</w:t>
            </w:r>
            <w:r w:rsidR="009E462C">
              <w:rPr>
                <w:w w:val="50"/>
              </w:rPr>
              <w:t>※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462C" w:rsidRDefault="009E462C" w:rsidP="00B2755D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9E462C">
        <w:trPr>
          <w:trHeight w:val="57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7415CA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t>変更年月日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7415CA" w:rsidP="00B2755D">
            <w:pPr>
              <w:spacing w:line="480" w:lineRule="auto"/>
              <w:rPr>
                <w:rFonts w:hint="default"/>
              </w:rPr>
            </w:pPr>
            <w:r>
              <w:t xml:space="preserve">　　　　　　年　　　月　　　日</w:t>
            </w:r>
          </w:p>
        </w:tc>
      </w:tr>
      <w:tr w:rsidR="001F7241" w:rsidTr="00B2755D">
        <w:trPr>
          <w:trHeight w:val="398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7415CA" w:rsidP="00B2755D">
            <w:pPr>
              <w:jc w:val="center"/>
              <w:rPr>
                <w:rFonts w:hint="default"/>
              </w:rPr>
            </w:pPr>
            <w:r>
              <w:t>変更理由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  <w:tr w:rsidR="001F7241" w:rsidTr="009E462C">
        <w:trPr>
          <w:trHeight w:val="678"/>
        </w:trPr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6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</w:tbl>
    <w:p w:rsidR="009E462C" w:rsidRDefault="009E462C" w:rsidP="00927111">
      <w:pPr>
        <w:pStyle w:val="Word"/>
        <w:ind w:firstLineChars="50" w:firstLine="126"/>
        <w:rPr>
          <w:rFonts w:hAnsi="ＭＳ 明朝" w:hint="default"/>
        </w:rPr>
      </w:pPr>
      <w:r>
        <w:rPr>
          <w:rFonts w:hAnsi="ＭＳ 明朝"/>
        </w:rPr>
        <w:t>※「</w:t>
      </w:r>
      <w:r w:rsidR="00E158DD">
        <w:rPr>
          <w:rFonts w:hAnsi="ＭＳ 明朝"/>
        </w:rPr>
        <w:t>対象</w:t>
      </w:r>
      <w:r>
        <w:rPr>
          <w:rFonts w:hAnsi="ＭＳ 明朝"/>
        </w:rPr>
        <w:t>事業者が変更となる設備ID」について、欄内に記載できない場合は</w:t>
      </w:r>
    </w:p>
    <w:p w:rsidR="001F7241" w:rsidRDefault="009E462C" w:rsidP="00927111">
      <w:pPr>
        <w:pStyle w:val="Word"/>
        <w:ind w:firstLineChars="150" w:firstLine="378"/>
        <w:rPr>
          <w:rFonts w:hAnsi="ＭＳ 明朝" w:hint="default"/>
        </w:rPr>
      </w:pPr>
      <w:r>
        <w:rPr>
          <w:rFonts w:hAnsi="ＭＳ 明朝"/>
        </w:rPr>
        <w:t>別紙により提出すること。</w:t>
      </w:r>
    </w:p>
    <w:p w:rsidR="00A17B58" w:rsidRDefault="00A17B58" w:rsidP="00A17B58">
      <w:pPr>
        <w:pStyle w:val="Word"/>
        <w:ind w:firstLineChars="50" w:firstLine="126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927111" w:rsidRPr="00A17B58" w:rsidRDefault="00A17B58" w:rsidP="00A17B58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sectPr w:rsidR="00927111" w:rsidRPr="00A17B58" w:rsidSect="00927111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397" w:footer="346" w:gutter="0"/>
      <w:cols w:space="720"/>
      <w:docGrid w:type="linesAndChars" w:linePitch="38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5B" w:rsidRDefault="004353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3535B" w:rsidRDefault="004353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5B" w:rsidRDefault="004353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3535B" w:rsidRDefault="0043535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9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0671F"/>
    <w:rsid w:val="00043B5E"/>
    <w:rsid w:val="00057E3B"/>
    <w:rsid w:val="0007337A"/>
    <w:rsid w:val="00096477"/>
    <w:rsid w:val="000B4895"/>
    <w:rsid w:val="000B7013"/>
    <w:rsid w:val="000C0EBC"/>
    <w:rsid w:val="000F2738"/>
    <w:rsid w:val="00103EFF"/>
    <w:rsid w:val="00183A97"/>
    <w:rsid w:val="001911E4"/>
    <w:rsid w:val="001977A8"/>
    <w:rsid w:val="001B54EF"/>
    <w:rsid w:val="001F7241"/>
    <w:rsid w:val="002A2272"/>
    <w:rsid w:val="00312586"/>
    <w:rsid w:val="00346945"/>
    <w:rsid w:val="003775BF"/>
    <w:rsid w:val="00390263"/>
    <w:rsid w:val="003F3E4E"/>
    <w:rsid w:val="0043535B"/>
    <w:rsid w:val="004B68E5"/>
    <w:rsid w:val="004C6DA9"/>
    <w:rsid w:val="004D1151"/>
    <w:rsid w:val="00537638"/>
    <w:rsid w:val="00563ED8"/>
    <w:rsid w:val="005B41AB"/>
    <w:rsid w:val="00635475"/>
    <w:rsid w:val="007415CA"/>
    <w:rsid w:val="00764ADB"/>
    <w:rsid w:val="00766107"/>
    <w:rsid w:val="00797B1D"/>
    <w:rsid w:val="007F356C"/>
    <w:rsid w:val="008E1CEE"/>
    <w:rsid w:val="00927111"/>
    <w:rsid w:val="00931CC9"/>
    <w:rsid w:val="009347D1"/>
    <w:rsid w:val="009507DD"/>
    <w:rsid w:val="00981492"/>
    <w:rsid w:val="009921B1"/>
    <w:rsid w:val="00997B4F"/>
    <w:rsid w:val="009C732F"/>
    <w:rsid w:val="009E462C"/>
    <w:rsid w:val="009F51CC"/>
    <w:rsid w:val="00A00134"/>
    <w:rsid w:val="00A17B58"/>
    <w:rsid w:val="00AA5E7B"/>
    <w:rsid w:val="00B2755D"/>
    <w:rsid w:val="00B57856"/>
    <w:rsid w:val="00BA0C03"/>
    <w:rsid w:val="00C41F07"/>
    <w:rsid w:val="00CB51FE"/>
    <w:rsid w:val="00D5089D"/>
    <w:rsid w:val="00D55E23"/>
    <w:rsid w:val="00DC135F"/>
    <w:rsid w:val="00E00254"/>
    <w:rsid w:val="00E1442A"/>
    <w:rsid w:val="00E158DD"/>
    <w:rsid w:val="00ED1DB4"/>
    <w:rsid w:val="00EF7F41"/>
    <w:rsid w:val="00F10A2E"/>
    <w:rsid w:val="00F44030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7B3FA"/>
  <w15:docId w15:val="{F7A9F153-6AC9-4249-B6C3-462B21F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2016-03-25T13:04:00Z</cp:lastPrinted>
  <dcterms:created xsi:type="dcterms:W3CDTF">2018-06-06T04:09:00Z</dcterms:created>
  <dcterms:modified xsi:type="dcterms:W3CDTF">2021-03-29T02:25:00Z</dcterms:modified>
</cp:coreProperties>
</file>